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F103B1B" w:rsidR="00E2146D" w:rsidRPr="000E3CE0" w:rsidRDefault="00F81B60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АЗЭ-МОЖ/24-1942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00300060117651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B679A8F" w:rsidR="00052FAA" w:rsidRPr="00367C74" w:rsidRDefault="00F81B6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4749A3EA" w:rsidR="00052FAA" w:rsidRPr="00367C74" w:rsidRDefault="00F81B6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F222B23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0CDDC379" w14:textId="32A09FD9" w:rsidR="00F81B60" w:rsidRDefault="00F81B60" w:rsidP="0038175F">
      <w:pPr>
        <w:autoSpaceDE w:val="0"/>
        <w:jc w:val="center"/>
        <w:rPr>
          <w:b/>
          <w:sz w:val="28"/>
          <w:szCs w:val="28"/>
        </w:rPr>
      </w:pPr>
    </w:p>
    <w:p w14:paraId="572105B9" w14:textId="28E56566" w:rsidR="00F81B60" w:rsidRDefault="00F81B60" w:rsidP="0038175F">
      <w:pPr>
        <w:autoSpaceDE w:val="0"/>
        <w:jc w:val="center"/>
        <w:rPr>
          <w:b/>
          <w:sz w:val="28"/>
          <w:szCs w:val="28"/>
        </w:rPr>
      </w:pPr>
    </w:p>
    <w:p w14:paraId="036FAFB5" w14:textId="6EB46853" w:rsidR="00F81B60" w:rsidRDefault="00F81B60" w:rsidP="0038175F">
      <w:pPr>
        <w:autoSpaceDE w:val="0"/>
        <w:jc w:val="center"/>
        <w:rPr>
          <w:b/>
          <w:sz w:val="28"/>
          <w:szCs w:val="28"/>
        </w:rPr>
      </w:pPr>
    </w:p>
    <w:p w14:paraId="1A13337D" w14:textId="6DAAF549" w:rsidR="00F81B60" w:rsidRDefault="00F81B60" w:rsidP="0038175F">
      <w:pPr>
        <w:autoSpaceDE w:val="0"/>
        <w:jc w:val="center"/>
        <w:rPr>
          <w:b/>
          <w:sz w:val="28"/>
          <w:szCs w:val="28"/>
        </w:rPr>
      </w:pPr>
    </w:p>
    <w:p w14:paraId="32657C53" w14:textId="63564FDD" w:rsidR="00F81B60" w:rsidRPr="00F81B60" w:rsidRDefault="00F81B60" w:rsidP="00F81B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1B60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F81B60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АЗЭ-МОЖ/24-1942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F81B60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</w:t>
      </w:r>
      <w:r w:rsidRPr="00F81B60">
        <w:rPr>
          <w:rFonts w:ascii="Times New Roman" w:hAnsi="Times New Roman" w:cs="Times New Roman"/>
          <w:sz w:val="26"/>
          <w:szCs w:val="26"/>
        </w:rPr>
        <w:t xml:space="preserve"> </w:t>
      </w:r>
      <w:r w:rsidRPr="00F81B60">
        <w:rPr>
          <w:rFonts w:ascii="Times New Roman" w:hAnsi="Times New Roman" w:cs="Times New Roman"/>
          <w:sz w:val="26"/>
          <w:szCs w:val="26"/>
        </w:rPr>
        <w:t>в</w:t>
      </w:r>
      <w:r w:rsidRPr="00F81B6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81B60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5290D82C" w14:textId="77777777" w:rsidR="00F81B60" w:rsidRPr="00044582" w:rsidRDefault="00F81B60" w:rsidP="00F81B60">
      <w:pPr>
        <w:autoSpaceDE w:val="0"/>
        <w:rPr>
          <w:b/>
          <w:sz w:val="28"/>
          <w:szCs w:val="28"/>
        </w:rPr>
      </w:pPr>
    </w:p>
    <w:p w14:paraId="38FD1208" w14:textId="37E83C19" w:rsidR="0011232C" w:rsidRPr="000E3CE0" w:rsidRDefault="00F81B60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15.05.2024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86-З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404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</w:t>
      </w:r>
      <w:r w:rsidR="004A367D" w:rsidRPr="000E3CE0">
        <w:rPr>
          <w:sz w:val="22"/>
          <w:szCs w:val="22"/>
        </w:rPr>
        <w:lastRenderedPageBreak/>
        <w:t>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д Настасьино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50:18:0070309:792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48 867,00 руб. (Сорок восемь тысяч восемьсот шестьдесят семь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1 466,01 руб. (Одна тысяча четыреста шестьдесят шесть руб. 01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48 867,00 руб. (Сорок восемь тысяч восемьсот шестьдесят 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BFD85DA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F81B60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10091D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F81B60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07D0BC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F81B60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5839AAD5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7E4705E" w14:textId="77777777" w:rsidR="00F81B60" w:rsidRDefault="006B1BD7" w:rsidP="00F81B6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F81B60" w:rsidRPr="00F81B60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F81B60" w:rsidRPr="00F81B60">
        <w:rPr>
          <w:sz w:val="22"/>
          <w:szCs w:val="22"/>
          <w:lang w:eastAsia="en-US"/>
        </w:rPr>
        <w:t xml:space="preserve"> </w:t>
      </w:r>
    </w:p>
    <w:p w14:paraId="65B80DE0" w14:textId="40CA31C7" w:rsidR="00C16841" w:rsidRPr="000E3CE0" w:rsidRDefault="006B1BD7" w:rsidP="00F81B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0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1" w:name="_Hlk130986499"/>
      <w:r w:rsidRPr="00A16307">
        <w:rPr>
          <w:color w:val="0000FF"/>
          <w:sz w:val="22"/>
          <w:szCs w:val="22"/>
        </w:rPr>
        <w:t>прилагается</w:t>
      </w:r>
      <w:bookmarkEnd w:id="7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2" w:name="_Hlk130986518"/>
      <w:r>
        <w:rPr>
          <w:sz w:val="22"/>
          <w:szCs w:val="22"/>
        </w:rPr>
        <w:t>arenda.mosreg.ru</w:t>
      </w:r>
      <w:bookmarkEnd w:id="7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5AE78A28" w:rsidR="00903325" w:rsidRDefault="00D95D1D" w:rsidP="0087309A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3" w:name="_Toc423082997"/>
      <w:r w:rsidR="0087309A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4" w:name="__RefHeading__73_520497706"/>
      <w:bookmarkStart w:id="75" w:name="__RefHeading__88_1698952488"/>
      <w:bookmarkEnd w:id="73"/>
      <w:bookmarkEnd w:id="74"/>
      <w:bookmarkEnd w:id="75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20A4078" w14:textId="77777777" w:rsidR="0087309A" w:rsidRDefault="0087309A" w:rsidP="00BE5B57">
      <w:pPr>
        <w:suppressAutoHyphens w:val="0"/>
        <w:jc w:val="center"/>
        <w:rPr>
          <w:b/>
          <w:sz w:val="22"/>
          <w:szCs w:val="22"/>
        </w:rPr>
      </w:pPr>
    </w:p>
    <w:p w14:paraId="7867E4FF" w14:textId="77777777" w:rsidR="0087309A" w:rsidRDefault="0087309A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551A98E1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E321641" w14:textId="382DA6EE" w:rsidR="00E01C8F" w:rsidRDefault="00F81B60" w:rsidP="00F81B60">
      <w:pPr>
        <w:jc w:val="right"/>
      </w:pPr>
      <w:bookmarkStart w:id="76" w:name="_GoBack"/>
      <w:bookmarkEnd w:id="76"/>
      <w:r>
        <w:t>».</w:t>
      </w:r>
    </w:p>
    <w:sectPr w:rsidR="00E01C8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A0B06F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9A" w:rsidRPr="0087309A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5E2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309A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C8F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1B60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063B4FC3-4D3A-4C6B-B29F-F9B2C7E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9011-0A66-456B-9CD0-5F8A2393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40495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4</cp:revision>
  <cp:lastPrinted>2021-08-16T14:46:00Z</cp:lastPrinted>
  <dcterms:created xsi:type="dcterms:W3CDTF">2024-05-21T10:57:00Z</dcterms:created>
  <dcterms:modified xsi:type="dcterms:W3CDTF">2024-07-26T14:00:00Z</dcterms:modified>
</cp:coreProperties>
</file>